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63" w:rsidRPr="00EB44CB" w:rsidRDefault="00C13D63" w:rsidP="00C13D63">
      <w:pPr>
        <w:jc w:val="center"/>
        <w:rPr>
          <w:rFonts w:ascii="Book Antiqua" w:hAnsi="Book Antiqua"/>
          <w:b/>
          <w:sz w:val="28"/>
          <w:u w:val="single"/>
        </w:rPr>
      </w:pPr>
    </w:p>
    <w:p w:rsidR="00C13D63" w:rsidRPr="00EB44CB" w:rsidRDefault="00C13D63" w:rsidP="00C13D63">
      <w:pPr>
        <w:jc w:val="center"/>
        <w:rPr>
          <w:rFonts w:ascii="Book Antiqua" w:hAnsi="Book Antiqua"/>
          <w:b/>
          <w:sz w:val="28"/>
          <w:u w:val="single"/>
        </w:rPr>
      </w:pPr>
      <w:r w:rsidRPr="00EB44CB">
        <w:rPr>
          <w:rFonts w:ascii="Book Antiqua" w:hAnsi="Book Antiqua"/>
          <w:b/>
          <w:sz w:val="28"/>
          <w:u w:val="single"/>
        </w:rPr>
        <w:t xml:space="preserve">SURAT KETERANGAN </w:t>
      </w:r>
      <w:r w:rsidR="00EB44CB">
        <w:rPr>
          <w:rFonts w:ascii="Book Antiqua" w:hAnsi="Book Antiqua"/>
          <w:b/>
          <w:sz w:val="28"/>
          <w:u w:val="single"/>
        </w:rPr>
        <w:t>CUTI</w:t>
      </w:r>
      <w:r w:rsidRPr="00EB44CB">
        <w:rPr>
          <w:rFonts w:ascii="Book Antiqua" w:hAnsi="Book Antiqua"/>
          <w:b/>
          <w:sz w:val="28"/>
          <w:u w:val="single"/>
        </w:rPr>
        <w:t xml:space="preserve"> KULIAH</w:t>
      </w:r>
    </w:p>
    <w:p w:rsidR="00C13D63" w:rsidRPr="00EB44CB" w:rsidRDefault="00C13D63" w:rsidP="00C13D63">
      <w:pPr>
        <w:jc w:val="center"/>
        <w:rPr>
          <w:rFonts w:ascii="Book Antiqua" w:hAnsi="Book Antiqua"/>
        </w:rPr>
      </w:pPr>
      <w:r w:rsidRPr="00EB44CB">
        <w:rPr>
          <w:rFonts w:ascii="Book Antiqua" w:hAnsi="Book Antiqua"/>
        </w:rPr>
        <w:t xml:space="preserve">Nomor: </w:t>
      </w:r>
      <w:r w:rsidR="00EB44CB">
        <w:rPr>
          <w:rFonts w:ascii="Book Antiqua" w:hAnsi="Book Antiqua"/>
        </w:rPr>
        <w:t>………………………………….</w:t>
      </w:r>
    </w:p>
    <w:p w:rsidR="00C13D63" w:rsidRPr="00EB44CB" w:rsidRDefault="00C13D63" w:rsidP="00C13D63">
      <w:pPr>
        <w:rPr>
          <w:rFonts w:ascii="Book Antiqua" w:hAnsi="Book Antiqua"/>
        </w:rPr>
      </w:pPr>
    </w:p>
    <w:p w:rsidR="00C13D63" w:rsidRPr="00EB44CB" w:rsidRDefault="00C13D63" w:rsidP="00C13D63">
      <w:pPr>
        <w:rPr>
          <w:rFonts w:ascii="Book Antiqua" w:hAnsi="Book Antiqua"/>
        </w:rPr>
      </w:pPr>
    </w:p>
    <w:p w:rsidR="00C13D63" w:rsidRPr="00EB44CB" w:rsidRDefault="00C13D63" w:rsidP="00C13D63">
      <w:pPr>
        <w:rPr>
          <w:rFonts w:ascii="Book Antiqua" w:hAnsi="Book Antiqua"/>
        </w:rPr>
      </w:pPr>
    </w:p>
    <w:p w:rsidR="00C13D63" w:rsidRPr="00EB44CB" w:rsidRDefault="00C13D63" w:rsidP="00EB44CB">
      <w:pPr>
        <w:jc w:val="both"/>
        <w:rPr>
          <w:rFonts w:ascii="Book Antiqua" w:hAnsi="Book Antiqua"/>
        </w:rPr>
      </w:pPr>
      <w:r w:rsidRPr="00EB44CB">
        <w:rPr>
          <w:rFonts w:ascii="Book Antiqua" w:hAnsi="Book Antiqua"/>
          <w:lang w:val="id-ID"/>
        </w:rPr>
        <w:t xml:space="preserve">Yang bertanda tangan dibawah ini </w:t>
      </w:r>
      <w:r w:rsidR="004B0531">
        <w:rPr>
          <w:rFonts w:ascii="Book Antiqua" w:hAnsi="Book Antiqua"/>
        </w:rPr>
        <w:t>Rektor UNTAG Samarinda</w:t>
      </w:r>
      <w:r w:rsidR="00EB44CB">
        <w:rPr>
          <w:rFonts w:ascii="Book Antiqua" w:hAnsi="Book Antiqua"/>
        </w:rPr>
        <w:t>,</w:t>
      </w:r>
      <w:r w:rsidRPr="00EB44CB">
        <w:rPr>
          <w:rFonts w:ascii="Book Antiqua" w:hAnsi="Book Antiqua"/>
          <w:lang w:val="id-ID"/>
        </w:rPr>
        <w:t xml:space="preserve"> dengan ini </w:t>
      </w:r>
      <w:r w:rsidRPr="00EB44CB">
        <w:rPr>
          <w:rFonts w:ascii="Book Antiqua" w:hAnsi="Book Antiqua"/>
        </w:rPr>
        <w:t>memberikan</w:t>
      </w:r>
      <w:r w:rsidR="00D47CA4">
        <w:rPr>
          <w:rFonts w:ascii="Book Antiqua" w:hAnsi="Book Antiqua"/>
        </w:rPr>
        <w:t xml:space="preserve"> </w:t>
      </w:r>
      <w:r w:rsidRPr="00EB44CB">
        <w:rPr>
          <w:rFonts w:ascii="Book Antiqua" w:hAnsi="Book Antiqua"/>
        </w:rPr>
        <w:t>ijin</w:t>
      </w:r>
      <w:bookmarkStart w:id="0" w:name="_GoBack"/>
      <w:bookmarkEnd w:id="0"/>
      <w:r w:rsidR="00D47CA4">
        <w:rPr>
          <w:rFonts w:ascii="Book Antiqua" w:hAnsi="Book Antiqua"/>
        </w:rPr>
        <w:t xml:space="preserve"> </w:t>
      </w:r>
      <w:r w:rsidRPr="00EB44CB">
        <w:rPr>
          <w:rFonts w:ascii="Book Antiqua" w:hAnsi="Book Antiqua"/>
        </w:rPr>
        <w:t>kepada</w:t>
      </w:r>
      <w:r w:rsidRPr="00EB44CB">
        <w:rPr>
          <w:rFonts w:ascii="Book Antiqua" w:hAnsi="Book Antiqua"/>
          <w:lang w:val="id-ID"/>
        </w:rPr>
        <w:t>:</w:t>
      </w:r>
    </w:p>
    <w:p w:rsidR="00C13D63" w:rsidRPr="00EB44CB" w:rsidRDefault="00C13D63" w:rsidP="00C13D63">
      <w:pPr>
        <w:rPr>
          <w:rFonts w:ascii="Book Antiqua" w:hAnsi="Book Antiqua"/>
        </w:rPr>
      </w:pPr>
    </w:p>
    <w:p w:rsidR="00C13D63" w:rsidRPr="00EB44CB" w:rsidRDefault="00C13D63" w:rsidP="00C13D63">
      <w:pPr>
        <w:rPr>
          <w:rFonts w:ascii="Book Antiqua" w:hAnsi="Book Antiqua"/>
        </w:rPr>
      </w:pPr>
      <w:r w:rsidRPr="00EB44CB">
        <w:rPr>
          <w:rFonts w:ascii="Book Antiqua" w:hAnsi="Book Antiqua"/>
        </w:rPr>
        <w:t>Nama</w:t>
      </w:r>
      <w:r w:rsidRPr="00EB44CB">
        <w:rPr>
          <w:rFonts w:ascii="Book Antiqua" w:hAnsi="Book Antiqua"/>
        </w:rPr>
        <w:tab/>
      </w:r>
      <w:r w:rsidRPr="00EB44CB">
        <w:rPr>
          <w:rFonts w:ascii="Book Antiqua" w:hAnsi="Book Antiqua"/>
        </w:rPr>
        <w:tab/>
      </w:r>
      <w:r w:rsidRPr="00EB44CB">
        <w:rPr>
          <w:rFonts w:ascii="Book Antiqua" w:hAnsi="Book Antiqua"/>
        </w:rPr>
        <w:tab/>
        <w:t>: _______________________________________</w:t>
      </w:r>
      <w:r w:rsidR="00EB44CB">
        <w:rPr>
          <w:rFonts w:ascii="Book Antiqua" w:hAnsi="Book Antiqua"/>
        </w:rPr>
        <w:t>___</w:t>
      </w:r>
      <w:r w:rsidRPr="00EB44CB">
        <w:rPr>
          <w:rFonts w:ascii="Book Antiqua" w:hAnsi="Book Antiqua"/>
        </w:rPr>
        <w:t>______________</w:t>
      </w:r>
    </w:p>
    <w:p w:rsidR="00C13D63" w:rsidRPr="00EB44CB" w:rsidRDefault="00EB44CB" w:rsidP="00C13D63">
      <w:pPr>
        <w:rPr>
          <w:rFonts w:ascii="Book Antiqua" w:hAnsi="Book Antiqua"/>
        </w:rPr>
      </w:pPr>
      <w:r>
        <w:rPr>
          <w:rFonts w:ascii="Book Antiqua" w:hAnsi="Book Antiqua"/>
        </w:rPr>
        <w:t>NPM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C13D63" w:rsidRPr="00EB44CB">
        <w:rPr>
          <w:rFonts w:ascii="Book Antiqua" w:hAnsi="Book Antiqua"/>
        </w:rPr>
        <w:t xml:space="preserve">: </w:t>
      </w:r>
      <w:r w:rsidRPr="00EB44CB">
        <w:rPr>
          <w:rFonts w:ascii="Book Antiqua" w:hAnsi="Book Antiqua"/>
        </w:rPr>
        <w:t>__________________________________________</w:t>
      </w:r>
      <w:r>
        <w:rPr>
          <w:rFonts w:ascii="Book Antiqua" w:hAnsi="Book Antiqua"/>
        </w:rPr>
        <w:t>___</w:t>
      </w:r>
      <w:r w:rsidRPr="00EB44CB">
        <w:rPr>
          <w:rFonts w:ascii="Book Antiqua" w:hAnsi="Book Antiqua"/>
        </w:rPr>
        <w:t>___________</w:t>
      </w:r>
    </w:p>
    <w:p w:rsidR="00C13D63" w:rsidRPr="00EB44CB" w:rsidRDefault="00C13D63" w:rsidP="00C13D63">
      <w:pPr>
        <w:rPr>
          <w:rFonts w:ascii="Book Antiqua" w:hAnsi="Book Antiqua"/>
        </w:rPr>
      </w:pPr>
      <w:r w:rsidRPr="00EB44CB">
        <w:rPr>
          <w:rFonts w:ascii="Book Antiqua" w:hAnsi="Book Antiqua"/>
        </w:rPr>
        <w:t>Tempat/TglLahir</w:t>
      </w:r>
      <w:r w:rsidRPr="00EB44CB">
        <w:rPr>
          <w:rFonts w:ascii="Book Antiqua" w:hAnsi="Book Antiqua"/>
        </w:rPr>
        <w:tab/>
        <w:t xml:space="preserve">: </w:t>
      </w:r>
      <w:r w:rsidR="00EB44CB" w:rsidRPr="00EB44CB">
        <w:rPr>
          <w:rFonts w:ascii="Book Antiqua" w:hAnsi="Book Antiqua"/>
        </w:rPr>
        <w:t>_____________________________________________</w:t>
      </w:r>
      <w:r w:rsidR="00EB44CB">
        <w:rPr>
          <w:rFonts w:ascii="Book Antiqua" w:hAnsi="Book Antiqua"/>
        </w:rPr>
        <w:t>___</w:t>
      </w:r>
      <w:r w:rsidR="00EB44CB" w:rsidRPr="00EB44CB">
        <w:rPr>
          <w:rFonts w:ascii="Book Antiqua" w:hAnsi="Book Antiqua"/>
        </w:rPr>
        <w:t>________</w:t>
      </w:r>
    </w:p>
    <w:p w:rsidR="00C13D63" w:rsidRPr="00EB44CB" w:rsidRDefault="00C13D63" w:rsidP="00EB44CB">
      <w:pPr>
        <w:jc w:val="both"/>
        <w:rPr>
          <w:rFonts w:ascii="Book Antiqua" w:hAnsi="Book Antiqua"/>
        </w:rPr>
      </w:pPr>
      <w:r w:rsidRPr="00EB44CB">
        <w:rPr>
          <w:rFonts w:ascii="Book Antiqua" w:hAnsi="Book Antiqua"/>
        </w:rPr>
        <w:t>Program Studi</w:t>
      </w:r>
      <w:r w:rsidRPr="00EB44CB">
        <w:rPr>
          <w:rFonts w:ascii="Book Antiqua" w:hAnsi="Book Antiqua"/>
        </w:rPr>
        <w:tab/>
        <w:t xml:space="preserve">: </w:t>
      </w:r>
      <w:r w:rsidR="00EB44CB" w:rsidRPr="00EB44CB">
        <w:rPr>
          <w:rFonts w:ascii="Book Antiqua" w:hAnsi="Book Antiqua"/>
        </w:rPr>
        <w:t>________________________________________________</w:t>
      </w:r>
      <w:r w:rsidR="00EB44CB">
        <w:rPr>
          <w:rFonts w:ascii="Book Antiqua" w:hAnsi="Book Antiqua"/>
        </w:rPr>
        <w:t>___</w:t>
      </w:r>
      <w:r w:rsidR="00EB44CB" w:rsidRPr="00EB44CB">
        <w:rPr>
          <w:rFonts w:ascii="Book Antiqua" w:hAnsi="Book Antiqua"/>
        </w:rPr>
        <w:t>_____</w:t>
      </w:r>
    </w:p>
    <w:p w:rsidR="00C13D63" w:rsidRPr="00EB44CB" w:rsidRDefault="00C13D63" w:rsidP="00C13D63">
      <w:pPr>
        <w:rPr>
          <w:rFonts w:ascii="Book Antiqua" w:hAnsi="Book Antiqua"/>
        </w:rPr>
      </w:pPr>
    </w:p>
    <w:p w:rsidR="00D47CA4" w:rsidRDefault="00C13D63" w:rsidP="00C13D63">
      <w:pPr>
        <w:spacing w:line="360" w:lineRule="auto"/>
        <w:rPr>
          <w:rFonts w:ascii="Book Antiqua" w:hAnsi="Book Antiqua"/>
        </w:rPr>
      </w:pPr>
      <w:r w:rsidRPr="00EB44CB">
        <w:rPr>
          <w:rFonts w:ascii="Book Antiqua" w:hAnsi="Book Antiqua"/>
        </w:rPr>
        <w:t>Untuk</w:t>
      </w:r>
      <w:r w:rsidR="00D47CA4">
        <w:rPr>
          <w:rFonts w:ascii="Book Antiqua" w:hAnsi="Book Antiqua"/>
        </w:rPr>
        <w:t xml:space="preserve"> </w:t>
      </w:r>
      <w:r w:rsidRPr="00EB44CB">
        <w:rPr>
          <w:rFonts w:ascii="Book Antiqua" w:hAnsi="Book Antiqua"/>
        </w:rPr>
        <w:t>cuti</w:t>
      </w:r>
      <w:r w:rsidR="00D47CA4">
        <w:rPr>
          <w:rFonts w:ascii="Book Antiqua" w:hAnsi="Book Antiqua"/>
        </w:rPr>
        <w:t xml:space="preserve"> </w:t>
      </w:r>
      <w:r w:rsidRPr="00EB44CB">
        <w:rPr>
          <w:rFonts w:ascii="Book Antiqua" w:hAnsi="Book Antiqua"/>
        </w:rPr>
        <w:t>kuliah</w:t>
      </w:r>
      <w:r w:rsidR="00D47CA4">
        <w:rPr>
          <w:rFonts w:ascii="Book Antiqua" w:hAnsi="Book Antiqua"/>
        </w:rPr>
        <w:t xml:space="preserve"> </w:t>
      </w:r>
      <w:r w:rsidRPr="00EB44CB">
        <w:rPr>
          <w:rFonts w:ascii="Book Antiqua" w:hAnsi="Book Antiqua"/>
        </w:rPr>
        <w:t xml:space="preserve">pada semester </w:t>
      </w:r>
      <w:r w:rsidR="00D47CA4">
        <w:rPr>
          <w:rFonts w:ascii="Book Antiqua" w:hAnsi="Book Antiqua"/>
        </w:rPr>
        <w:t xml:space="preserve"> </w:t>
      </w:r>
      <w:r w:rsidRPr="00EB44CB">
        <w:rPr>
          <w:rFonts w:ascii="Book Antiqua" w:hAnsi="Book Antiqua"/>
        </w:rPr>
        <w:t>Ganjil/Genap *)</w:t>
      </w:r>
      <w:r w:rsidRPr="00EB44CB">
        <w:rPr>
          <w:rFonts w:ascii="Book Antiqua" w:hAnsi="Book Antiqua"/>
          <w:lang w:val="id-ID"/>
        </w:rPr>
        <w:t xml:space="preserve"> </w:t>
      </w:r>
    </w:p>
    <w:p w:rsidR="00C13D63" w:rsidRPr="00EB44CB" w:rsidRDefault="00C13D63" w:rsidP="00C13D63">
      <w:pPr>
        <w:spacing w:line="360" w:lineRule="auto"/>
        <w:rPr>
          <w:rFonts w:ascii="Book Antiqua" w:hAnsi="Book Antiqua"/>
          <w:lang w:val="id-ID"/>
        </w:rPr>
      </w:pPr>
      <w:r w:rsidRPr="00EB44CB">
        <w:rPr>
          <w:rFonts w:ascii="Book Antiqua" w:hAnsi="Book Antiqua"/>
          <w:lang w:val="id-ID"/>
        </w:rPr>
        <w:t>Tahun</w:t>
      </w:r>
      <w:r w:rsidR="00D47CA4">
        <w:rPr>
          <w:rFonts w:ascii="Book Antiqua" w:hAnsi="Book Antiqua"/>
        </w:rPr>
        <w:t xml:space="preserve"> </w:t>
      </w:r>
      <w:r w:rsidRPr="00EB44CB">
        <w:rPr>
          <w:rFonts w:ascii="Book Antiqua" w:hAnsi="Book Antiqua"/>
        </w:rPr>
        <w:t>Akademik___</w:t>
      </w:r>
      <w:r w:rsidRPr="00EB44CB">
        <w:rPr>
          <w:rFonts w:ascii="Book Antiqua" w:hAnsi="Book Antiqua"/>
          <w:lang w:val="id-ID"/>
        </w:rPr>
        <w:t>___</w:t>
      </w:r>
      <w:r w:rsidR="00EB44CB">
        <w:rPr>
          <w:rFonts w:ascii="Book Antiqua" w:hAnsi="Book Antiqua"/>
        </w:rPr>
        <w:t>/______</w:t>
      </w:r>
      <w:r w:rsidRPr="00EB44CB">
        <w:rPr>
          <w:rFonts w:ascii="Book Antiqua" w:hAnsi="Book Antiqua"/>
        </w:rPr>
        <w:t>dengan</w:t>
      </w:r>
      <w:r w:rsidR="00D47CA4">
        <w:rPr>
          <w:rFonts w:ascii="Book Antiqua" w:hAnsi="Book Antiqua"/>
        </w:rPr>
        <w:t xml:space="preserve"> </w:t>
      </w:r>
      <w:r w:rsidRPr="00EB44CB">
        <w:rPr>
          <w:rFonts w:ascii="Book Antiqua" w:hAnsi="Book Antiqua"/>
        </w:rPr>
        <w:t>alasan</w:t>
      </w:r>
      <w:r w:rsidR="00EB44CB">
        <w:rPr>
          <w:rFonts w:ascii="Book Antiqua" w:hAnsi="Book Antiqua"/>
        </w:rPr>
        <w:t>…………………………………………………………………….</w:t>
      </w:r>
      <w:r w:rsidRPr="00EB44CB">
        <w:rPr>
          <w:rFonts w:ascii="Book Antiqua" w:hAnsi="Book Antiqua"/>
          <w:lang w:val="id-ID"/>
        </w:rPr>
        <w:t>.</w:t>
      </w:r>
    </w:p>
    <w:p w:rsidR="00C13D63" w:rsidRPr="00EB44CB" w:rsidRDefault="00C13D63" w:rsidP="00C13D63">
      <w:pPr>
        <w:spacing w:line="360" w:lineRule="auto"/>
        <w:rPr>
          <w:rFonts w:ascii="Book Antiqua" w:hAnsi="Book Antiqua"/>
          <w:lang w:val="id-ID"/>
        </w:rPr>
      </w:pPr>
    </w:p>
    <w:p w:rsidR="00C13D63" w:rsidRPr="00EB44CB" w:rsidRDefault="00C13D63" w:rsidP="00C13D63">
      <w:pPr>
        <w:rPr>
          <w:rFonts w:ascii="Book Antiqua" w:hAnsi="Book Antiqua"/>
        </w:rPr>
      </w:pPr>
      <w:r w:rsidRPr="00EB44CB">
        <w:rPr>
          <w:rFonts w:ascii="Book Antiqua" w:hAnsi="Book Antiqua"/>
          <w:lang w:val="id-ID"/>
        </w:rPr>
        <w:t>Demikian surat ini dibuat untuk dapat dipergunakan sebagaimana mestinya.</w:t>
      </w:r>
    </w:p>
    <w:p w:rsidR="00416BB1" w:rsidRPr="00EB44CB" w:rsidRDefault="00416BB1" w:rsidP="00237431">
      <w:pPr>
        <w:rPr>
          <w:rFonts w:ascii="Book Antiqua" w:hAnsi="Book Antiqua"/>
        </w:rPr>
      </w:pPr>
    </w:p>
    <w:p w:rsidR="00C13D63" w:rsidRPr="00EB44CB" w:rsidRDefault="00C13D63" w:rsidP="00237431">
      <w:pPr>
        <w:rPr>
          <w:rFonts w:ascii="Book Antiqua" w:hAnsi="Book Antiqua"/>
        </w:rPr>
      </w:pPr>
    </w:p>
    <w:p w:rsidR="00185AA7" w:rsidRPr="00EB44CB" w:rsidRDefault="009139C5" w:rsidP="00185AA7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Samarinda</w:t>
      </w:r>
      <w:r w:rsidR="00185AA7" w:rsidRPr="00EB44CB">
        <w:rPr>
          <w:rFonts w:ascii="Book Antiqua" w:hAnsi="Book Antiqua"/>
        </w:rPr>
        <w:t>, ____________________</w:t>
      </w:r>
    </w:p>
    <w:p w:rsidR="00185AA7" w:rsidRPr="00EB44CB" w:rsidRDefault="001D4E03" w:rsidP="00185AA7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Rektor</w:t>
      </w:r>
    </w:p>
    <w:p w:rsidR="00185AA7" w:rsidRPr="00EB44CB" w:rsidRDefault="00185AA7" w:rsidP="00185AA7">
      <w:pPr>
        <w:jc w:val="center"/>
        <w:rPr>
          <w:rFonts w:ascii="Book Antiqua" w:hAnsi="Book Antiqua"/>
        </w:rPr>
      </w:pPr>
    </w:p>
    <w:p w:rsidR="00185AA7" w:rsidRPr="00EB44CB" w:rsidRDefault="00185AA7" w:rsidP="00185AA7">
      <w:pPr>
        <w:jc w:val="center"/>
        <w:rPr>
          <w:rFonts w:ascii="Book Antiqua" w:hAnsi="Book Antiqua"/>
        </w:rPr>
      </w:pPr>
    </w:p>
    <w:p w:rsidR="00185AA7" w:rsidRPr="00EB44CB" w:rsidRDefault="00185AA7" w:rsidP="00185AA7">
      <w:pPr>
        <w:jc w:val="center"/>
        <w:rPr>
          <w:rFonts w:ascii="Book Antiqua" w:hAnsi="Book Antiqua"/>
        </w:rPr>
      </w:pPr>
    </w:p>
    <w:p w:rsidR="00185AA7" w:rsidRPr="00EB44CB" w:rsidRDefault="00185AA7" w:rsidP="00185AA7">
      <w:pPr>
        <w:jc w:val="center"/>
        <w:rPr>
          <w:rFonts w:ascii="Book Antiqua" w:hAnsi="Book Antiqua"/>
        </w:rPr>
      </w:pPr>
    </w:p>
    <w:p w:rsidR="00185AA7" w:rsidRPr="00EB44CB" w:rsidRDefault="00185AA7" w:rsidP="00185AA7">
      <w:pPr>
        <w:jc w:val="center"/>
        <w:rPr>
          <w:rFonts w:ascii="Book Antiqua" w:hAnsi="Book Antiqua"/>
        </w:rPr>
      </w:pPr>
      <w:r w:rsidRPr="00EB44CB">
        <w:rPr>
          <w:rFonts w:ascii="Book Antiqua" w:hAnsi="Book Antiqua"/>
        </w:rPr>
        <w:t>(_____________________________)</w:t>
      </w:r>
    </w:p>
    <w:sectPr w:rsidR="00185AA7" w:rsidRPr="00EB44CB" w:rsidSect="00C13D63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CC3" w:rsidRDefault="00E84CC3">
      <w:r>
        <w:separator/>
      </w:r>
    </w:p>
  </w:endnote>
  <w:endnote w:type="continuationSeparator" w:id="1">
    <w:p w:rsidR="00E84CC3" w:rsidRDefault="00E84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CA" w:rsidRDefault="001A2DCA">
    <w:pPr>
      <w:pStyle w:val="Footer"/>
    </w:pPr>
    <w:r>
      <w:t>F</w:t>
    </w:r>
    <w:r w:rsidR="009856D3">
      <w:t>M</w:t>
    </w:r>
    <w:r>
      <w:t>-PM-14/07</w:t>
    </w:r>
    <w:r w:rsidR="009856D3">
      <w:t>.01/R0</w:t>
    </w: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CC3" w:rsidRDefault="00E84CC3">
      <w:r>
        <w:separator/>
      </w:r>
    </w:p>
  </w:footnote>
  <w:footnote w:type="continuationSeparator" w:id="1">
    <w:p w:rsidR="00E84CC3" w:rsidRDefault="00E84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5" w:type="dxa"/>
      <w:tblInd w:w="-162" w:type="dxa"/>
      <w:tblLayout w:type="fixed"/>
      <w:tblLook w:val="04A0"/>
    </w:tblPr>
    <w:tblGrid>
      <w:gridCol w:w="1667"/>
      <w:gridCol w:w="6306"/>
      <w:gridCol w:w="1812"/>
    </w:tblGrid>
    <w:tr w:rsidR="00D47CA4" w:rsidRPr="00026E50" w:rsidTr="00D47CA4">
      <w:trPr>
        <w:trHeight w:val="1349"/>
      </w:trPr>
      <w:tc>
        <w:tcPr>
          <w:tcW w:w="1667" w:type="dxa"/>
        </w:tcPr>
        <w:p w:rsidR="00D47CA4" w:rsidRPr="00026E50" w:rsidRDefault="00D47CA4" w:rsidP="007A7B3B">
          <w:pPr>
            <w:pStyle w:val="Header"/>
            <w:tabs>
              <w:tab w:val="center" w:pos="972"/>
              <w:tab w:val="right" w:pos="2052"/>
            </w:tabs>
            <w:ind w:left="-108" w:right="-198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104667</wp:posOffset>
                </wp:positionH>
                <wp:positionV relativeFrom="paragraph">
                  <wp:posOffset>-75373</wp:posOffset>
                </wp:positionV>
                <wp:extent cx="783207" cy="858278"/>
                <wp:effectExtent l="19050" t="0" r="0" b="0"/>
                <wp:wrapNone/>
                <wp:docPr id="2" name="Picture 0" descr="LOGO MERAH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 MERAH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"/>
                        </a:blip>
                        <a:srcRect l="10085" t="6480" r="68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394" cy="86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026E50">
            <w:tab/>
          </w:r>
          <w:r w:rsidRPr="00026E50">
            <w:tab/>
          </w:r>
        </w:p>
      </w:tc>
      <w:tc>
        <w:tcPr>
          <w:tcW w:w="6306" w:type="dxa"/>
        </w:tcPr>
        <w:p w:rsidR="00D47CA4" w:rsidRPr="00D47CA4" w:rsidRDefault="00D47CA4" w:rsidP="007A7B3B">
          <w:pPr>
            <w:pStyle w:val="Header"/>
            <w:jc w:val="center"/>
            <w:rPr>
              <w:b/>
              <w:sz w:val="14"/>
              <w:szCs w:val="14"/>
            </w:rPr>
          </w:pPr>
        </w:p>
        <w:p w:rsidR="00D47CA4" w:rsidRPr="00D47CA4" w:rsidRDefault="00D47CA4" w:rsidP="007A7B3B">
          <w:pPr>
            <w:pStyle w:val="Header"/>
            <w:jc w:val="center"/>
            <w:rPr>
              <w:b/>
              <w:sz w:val="14"/>
              <w:szCs w:val="14"/>
              <w:lang w:val="sv-SE"/>
            </w:rPr>
          </w:pPr>
          <w:r w:rsidRPr="00D47CA4">
            <w:rPr>
              <w:b/>
              <w:sz w:val="14"/>
              <w:szCs w:val="14"/>
              <w:lang w:val="sv-SE"/>
            </w:rPr>
            <w:t>UNIVERSITAS 17 AGUSTUS 1945 SAMARINDA</w:t>
          </w:r>
        </w:p>
        <w:p w:rsidR="00D47CA4" w:rsidRPr="00D47CA4" w:rsidRDefault="00D47CA4" w:rsidP="007A7B3B">
          <w:pPr>
            <w:pStyle w:val="Header"/>
            <w:jc w:val="center"/>
            <w:rPr>
              <w:b/>
              <w:sz w:val="14"/>
              <w:szCs w:val="14"/>
              <w:lang w:val="sv-SE"/>
            </w:rPr>
          </w:pPr>
          <w:r>
            <w:rPr>
              <w:b/>
              <w:sz w:val="14"/>
              <w:szCs w:val="14"/>
              <w:lang w:val="sv-SE"/>
            </w:rPr>
            <w:t>BAAKPSI</w:t>
          </w:r>
        </w:p>
        <w:p w:rsidR="00D47CA4" w:rsidRPr="00D47CA4" w:rsidRDefault="00D47CA4" w:rsidP="007A7B3B">
          <w:pPr>
            <w:pStyle w:val="Header"/>
            <w:jc w:val="center"/>
            <w:rPr>
              <w:b/>
              <w:sz w:val="14"/>
              <w:szCs w:val="14"/>
            </w:rPr>
          </w:pPr>
          <w:r w:rsidRPr="00D47CA4">
            <w:rPr>
              <w:b/>
              <w:sz w:val="14"/>
              <w:szCs w:val="14"/>
              <w:lang w:val="sv-SE"/>
            </w:rPr>
            <w:t xml:space="preserve">Status : Terakreditasi SK. BAN PT. Dirjen Dikti Dep. </w:t>
          </w:r>
          <w:r w:rsidRPr="00D47CA4">
            <w:rPr>
              <w:b/>
              <w:sz w:val="14"/>
              <w:szCs w:val="14"/>
            </w:rPr>
            <w:t>Pendidikan dan Kebudayaan RI</w:t>
          </w:r>
        </w:p>
        <w:p w:rsidR="00D47CA4" w:rsidRPr="00D47CA4" w:rsidRDefault="00D47CA4" w:rsidP="007A7B3B">
          <w:pPr>
            <w:pStyle w:val="Header"/>
            <w:jc w:val="center"/>
            <w:rPr>
              <w:b/>
              <w:sz w:val="14"/>
              <w:szCs w:val="14"/>
            </w:rPr>
          </w:pPr>
          <w:r w:rsidRPr="00D47CA4">
            <w:rPr>
              <w:b/>
              <w:sz w:val="14"/>
              <w:szCs w:val="14"/>
            </w:rPr>
            <w:t>No. 002 / BAN-PT/AK-II/XII/98 Tgl. 22 Desember 1998</w:t>
          </w:r>
        </w:p>
        <w:p w:rsidR="00D47CA4" w:rsidRPr="00D47CA4" w:rsidRDefault="00D47CA4" w:rsidP="007A7B3B">
          <w:pPr>
            <w:pStyle w:val="Header"/>
            <w:jc w:val="center"/>
            <w:rPr>
              <w:b/>
              <w:sz w:val="14"/>
              <w:szCs w:val="14"/>
            </w:rPr>
          </w:pPr>
        </w:p>
        <w:p w:rsidR="00D47CA4" w:rsidRPr="00D47CA4" w:rsidRDefault="00D47CA4" w:rsidP="007A7B3B">
          <w:pPr>
            <w:pStyle w:val="Header"/>
            <w:jc w:val="center"/>
            <w:rPr>
              <w:sz w:val="14"/>
              <w:szCs w:val="14"/>
              <w:lang w:val="sv-SE"/>
            </w:rPr>
          </w:pPr>
          <w:r w:rsidRPr="00D47CA4">
            <w:rPr>
              <w:b/>
              <w:sz w:val="14"/>
              <w:szCs w:val="14"/>
              <w:lang w:val="sv-SE"/>
            </w:rPr>
            <w:t>Alamat : Jl. Ir. H. Juanda Kotak Pos No. 1052 Samarinda Telp. (0541) 743390 Fax. (0541) 743390</w:t>
          </w:r>
        </w:p>
      </w:tc>
      <w:tc>
        <w:tcPr>
          <w:tcW w:w="1812" w:type="dxa"/>
        </w:tcPr>
        <w:p w:rsidR="00D47CA4" w:rsidRPr="00D47CA4" w:rsidRDefault="00D47CA4" w:rsidP="007A7B3B">
          <w:pPr>
            <w:pStyle w:val="Header"/>
            <w:rPr>
              <w:b/>
              <w:i/>
              <w:sz w:val="14"/>
              <w:szCs w:val="14"/>
              <w:lang w:val="sv-SE"/>
            </w:rPr>
          </w:pPr>
        </w:p>
        <w:p w:rsidR="00D47CA4" w:rsidRPr="00D47CA4" w:rsidRDefault="00D47CA4" w:rsidP="007A7B3B">
          <w:pPr>
            <w:pStyle w:val="Header"/>
            <w:spacing w:before="240"/>
            <w:rPr>
              <w:b/>
              <w:i/>
              <w:sz w:val="14"/>
              <w:szCs w:val="14"/>
              <w:lang w:val="sv-SE"/>
            </w:rPr>
          </w:pPr>
          <w:r w:rsidRPr="00D47CA4">
            <w:rPr>
              <w:b/>
              <w:sz w:val="14"/>
              <w:szCs w:val="14"/>
              <w:lang w:val="sv-SE"/>
            </w:rPr>
            <w:t>Fakultas</w:t>
          </w:r>
          <w:r w:rsidRPr="00D47CA4">
            <w:rPr>
              <w:b/>
              <w:i/>
              <w:sz w:val="14"/>
              <w:szCs w:val="14"/>
              <w:lang w:val="sv-SE"/>
            </w:rPr>
            <w:t xml:space="preserve"> : Hukum</w:t>
          </w:r>
        </w:p>
        <w:p w:rsidR="00D47CA4" w:rsidRPr="00D47CA4" w:rsidRDefault="00D47CA4" w:rsidP="007A7B3B">
          <w:pPr>
            <w:pStyle w:val="Header"/>
            <w:ind w:left="602"/>
            <w:rPr>
              <w:b/>
              <w:i/>
              <w:sz w:val="14"/>
              <w:szCs w:val="14"/>
              <w:lang w:val="sv-SE"/>
            </w:rPr>
          </w:pPr>
          <w:r w:rsidRPr="00D47CA4">
            <w:rPr>
              <w:b/>
              <w:i/>
              <w:sz w:val="14"/>
              <w:szCs w:val="14"/>
              <w:lang w:val="sv-SE"/>
            </w:rPr>
            <w:t xml:space="preserve">     Isipol</w:t>
          </w:r>
        </w:p>
        <w:p w:rsidR="00D47CA4" w:rsidRPr="00D47CA4" w:rsidRDefault="00D47CA4" w:rsidP="007A7B3B">
          <w:pPr>
            <w:pStyle w:val="Header"/>
            <w:ind w:left="602"/>
            <w:rPr>
              <w:b/>
              <w:i/>
              <w:sz w:val="14"/>
              <w:szCs w:val="14"/>
              <w:lang w:val="sv-SE"/>
            </w:rPr>
          </w:pPr>
          <w:r w:rsidRPr="00D47CA4">
            <w:rPr>
              <w:b/>
              <w:i/>
              <w:sz w:val="14"/>
              <w:szCs w:val="14"/>
              <w:lang w:val="sv-SE"/>
            </w:rPr>
            <w:t xml:space="preserve">    Ekonomi</w:t>
          </w:r>
        </w:p>
        <w:p w:rsidR="00D47CA4" w:rsidRPr="00D47CA4" w:rsidRDefault="00D47CA4" w:rsidP="007A7B3B">
          <w:pPr>
            <w:pStyle w:val="Header"/>
            <w:ind w:left="602"/>
            <w:rPr>
              <w:b/>
              <w:i/>
              <w:sz w:val="14"/>
              <w:szCs w:val="14"/>
              <w:lang w:val="sv-SE"/>
            </w:rPr>
          </w:pPr>
          <w:r w:rsidRPr="00D47CA4">
            <w:rPr>
              <w:b/>
              <w:i/>
              <w:sz w:val="14"/>
              <w:szCs w:val="14"/>
              <w:lang w:val="sv-SE"/>
            </w:rPr>
            <w:t xml:space="preserve">    Teknik</w:t>
          </w:r>
        </w:p>
        <w:p w:rsidR="00D47CA4" w:rsidRPr="00D47CA4" w:rsidRDefault="00D47CA4" w:rsidP="007A7B3B">
          <w:pPr>
            <w:pStyle w:val="Header"/>
            <w:ind w:left="602"/>
            <w:rPr>
              <w:b/>
              <w:i/>
              <w:sz w:val="14"/>
              <w:szCs w:val="14"/>
              <w:lang w:val="sv-SE"/>
            </w:rPr>
          </w:pPr>
          <w:r w:rsidRPr="00D47CA4">
            <w:rPr>
              <w:b/>
              <w:i/>
              <w:sz w:val="14"/>
              <w:szCs w:val="14"/>
              <w:lang w:val="sv-SE"/>
            </w:rPr>
            <w:t xml:space="preserve">    Pertanian</w:t>
          </w:r>
        </w:p>
        <w:p w:rsidR="00D47CA4" w:rsidRPr="00D47CA4" w:rsidRDefault="00D47CA4" w:rsidP="007A7B3B">
          <w:pPr>
            <w:pStyle w:val="Header"/>
            <w:ind w:left="602"/>
            <w:rPr>
              <w:b/>
              <w:i/>
              <w:sz w:val="14"/>
              <w:szCs w:val="14"/>
              <w:lang w:val="sv-SE"/>
            </w:rPr>
          </w:pPr>
          <w:r w:rsidRPr="00D47CA4">
            <w:rPr>
              <w:b/>
              <w:i/>
              <w:sz w:val="14"/>
              <w:szCs w:val="14"/>
              <w:lang w:val="sv-SE"/>
            </w:rPr>
            <w:t xml:space="preserve">   Psikologi</w:t>
          </w:r>
        </w:p>
      </w:tc>
    </w:tr>
  </w:tbl>
  <w:p w:rsidR="004F0D46" w:rsidRDefault="00D47CA4" w:rsidP="004F0D46">
    <w:pPr>
      <w:pStyle w:val="Header"/>
      <w:jc w:val="center"/>
    </w:pPr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2.7pt;margin-top:7.4pt;width:453.05pt;height:0;z-index:251661312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1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2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3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5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7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9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3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4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8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56"/>
  </w:num>
  <w:num w:numId="2">
    <w:abstractNumId w:val="50"/>
  </w:num>
  <w:num w:numId="3">
    <w:abstractNumId w:val="63"/>
  </w:num>
  <w:num w:numId="4">
    <w:abstractNumId w:val="53"/>
  </w:num>
  <w:num w:numId="5">
    <w:abstractNumId w:val="62"/>
  </w:num>
  <w:num w:numId="6">
    <w:abstractNumId w:val="54"/>
  </w:num>
  <w:num w:numId="7">
    <w:abstractNumId w:val="49"/>
  </w:num>
  <w:num w:numId="8">
    <w:abstractNumId w:val="68"/>
  </w:num>
  <w:num w:numId="9">
    <w:abstractNumId w:val="67"/>
  </w:num>
  <w:num w:numId="10">
    <w:abstractNumId w:val="58"/>
  </w:num>
  <w:num w:numId="11">
    <w:abstractNumId w:val="48"/>
  </w:num>
  <w:num w:numId="12">
    <w:abstractNumId w:val="69"/>
  </w:num>
  <w:num w:numId="13">
    <w:abstractNumId w:val="55"/>
  </w:num>
  <w:num w:numId="14">
    <w:abstractNumId w:val="57"/>
  </w:num>
  <w:num w:numId="15">
    <w:abstractNumId w:val="52"/>
  </w:num>
  <w:num w:numId="16">
    <w:abstractNumId w:val="46"/>
  </w:num>
  <w:num w:numId="17">
    <w:abstractNumId w:val="51"/>
  </w:num>
  <w:num w:numId="18">
    <w:abstractNumId w:val="65"/>
  </w:num>
  <w:num w:numId="19">
    <w:abstractNumId w:val="47"/>
  </w:num>
  <w:num w:numId="20">
    <w:abstractNumId w:val="45"/>
  </w:num>
  <w:num w:numId="21">
    <w:abstractNumId w:val="64"/>
  </w:num>
  <w:num w:numId="22">
    <w:abstractNumId w:val="66"/>
  </w:num>
  <w:num w:numId="23">
    <w:abstractNumId w:val="60"/>
  </w:num>
  <w:num w:numId="24">
    <w:abstractNumId w:val="59"/>
  </w:num>
  <w:num w:numId="25">
    <w:abstractNumId w:val="6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2" type="connector" idref="#_x0000_s4098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32EB"/>
    <w:rsid w:val="00003666"/>
    <w:rsid w:val="00003D32"/>
    <w:rsid w:val="000051DD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5B42"/>
    <w:rsid w:val="00077F4A"/>
    <w:rsid w:val="00080BF5"/>
    <w:rsid w:val="00082344"/>
    <w:rsid w:val="000823F0"/>
    <w:rsid w:val="0008305C"/>
    <w:rsid w:val="00083700"/>
    <w:rsid w:val="00083E14"/>
    <w:rsid w:val="00084B37"/>
    <w:rsid w:val="000851C2"/>
    <w:rsid w:val="000857D6"/>
    <w:rsid w:val="0009029E"/>
    <w:rsid w:val="0009105A"/>
    <w:rsid w:val="0009108E"/>
    <w:rsid w:val="00091330"/>
    <w:rsid w:val="000932F4"/>
    <w:rsid w:val="00096572"/>
    <w:rsid w:val="0009779E"/>
    <w:rsid w:val="000A05D4"/>
    <w:rsid w:val="000A0B61"/>
    <w:rsid w:val="000A0EFD"/>
    <w:rsid w:val="000A1319"/>
    <w:rsid w:val="000A218C"/>
    <w:rsid w:val="000A41C2"/>
    <w:rsid w:val="000A6733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D46"/>
    <w:rsid w:val="000E647D"/>
    <w:rsid w:val="000F159D"/>
    <w:rsid w:val="000F2C47"/>
    <w:rsid w:val="000F4771"/>
    <w:rsid w:val="000F4E44"/>
    <w:rsid w:val="000F7AA3"/>
    <w:rsid w:val="001001EE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E84"/>
    <w:rsid w:val="00122770"/>
    <w:rsid w:val="00122799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DB8"/>
    <w:rsid w:val="00143E87"/>
    <w:rsid w:val="00143F47"/>
    <w:rsid w:val="00144ABD"/>
    <w:rsid w:val="00145D3A"/>
    <w:rsid w:val="00145F02"/>
    <w:rsid w:val="00146235"/>
    <w:rsid w:val="00146E30"/>
    <w:rsid w:val="001519AC"/>
    <w:rsid w:val="0015523A"/>
    <w:rsid w:val="00156AEF"/>
    <w:rsid w:val="00157B26"/>
    <w:rsid w:val="00157E4E"/>
    <w:rsid w:val="00167E4E"/>
    <w:rsid w:val="00176635"/>
    <w:rsid w:val="00181493"/>
    <w:rsid w:val="00183798"/>
    <w:rsid w:val="00185AA7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2DCA"/>
    <w:rsid w:val="001A4DF7"/>
    <w:rsid w:val="001A677A"/>
    <w:rsid w:val="001A69C3"/>
    <w:rsid w:val="001A789A"/>
    <w:rsid w:val="001A7DD3"/>
    <w:rsid w:val="001B02E8"/>
    <w:rsid w:val="001B1004"/>
    <w:rsid w:val="001B2635"/>
    <w:rsid w:val="001B31C1"/>
    <w:rsid w:val="001B62E5"/>
    <w:rsid w:val="001B634C"/>
    <w:rsid w:val="001C0F7B"/>
    <w:rsid w:val="001C3E87"/>
    <w:rsid w:val="001C46A7"/>
    <w:rsid w:val="001C6A24"/>
    <w:rsid w:val="001D1762"/>
    <w:rsid w:val="001D3349"/>
    <w:rsid w:val="001D3673"/>
    <w:rsid w:val="001D3EE7"/>
    <w:rsid w:val="001D4E03"/>
    <w:rsid w:val="001E09DB"/>
    <w:rsid w:val="001E0ECB"/>
    <w:rsid w:val="001E15E7"/>
    <w:rsid w:val="001E38C1"/>
    <w:rsid w:val="001E3C6B"/>
    <w:rsid w:val="001E4C53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4CD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61C8"/>
    <w:rsid w:val="00237431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33F"/>
    <w:rsid w:val="00262D12"/>
    <w:rsid w:val="00265968"/>
    <w:rsid w:val="00265A0E"/>
    <w:rsid w:val="00267343"/>
    <w:rsid w:val="00271295"/>
    <w:rsid w:val="00271514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17E4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30D0"/>
    <w:rsid w:val="002F375D"/>
    <w:rsid w:val="002F49DA"/>
    <w:rsid w:val="002F4DDF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34C1"/>
    <w:rsid w:val="00363E24"/>
    <w:rsid w:val="0036648A"/>
    <w:rsid w:val="00370E1E"/>
    <w:rsid w:val="00375E5B"/>
    <w:rsid w:val="00381AF1"/>
    <w:rsid w:val="00381C51"/>
    <w:rsid w:val="00383498"/>
    <w:rsid w:val="00386DC8"/>
    <w:rsid w:val="00390D85"/>
    <w:rsid w:val="00390E40"/>
    <w:rsid w:val="003929C9"/>
    <w:rsid w:val="003929D2"/>
    <w:rsid w:val="00396A95"/>
    <w:rsid w:val="003976DB"/>
    <w:rsid w:val="003A10A0"/>
    <w:rsid w:val="003A1384"/>
    <w:rsid w:val="003A14B6"/>
    <w:rsid w:val="003A21A1"/>
    <w:rsid w:val="003A6422"/>
    <w:rsid w:val="003A7085"/>
    <w:rsid w:val="003A773F"/>
    <w:rsid w:val="003B0564"/>
    <w:rsid w:val="003B0849"/>
    <w:rsid w:val="003B2E9F"/>
    <w:rsid w:val="003B6A2F"/>
    <w:rsid w:val="003B6CCD"/>
    <w:rsid w:val="003C1816"/>
    <w:rsid w:val="003C42EB"/>
    <w:rsid w:val="003C5CA0"/>
    <w:rsid w:val="003D20DF"/>
    <w:rsid w:val="003D2E29"/>
    <w:rsid w:val="003D3CEB"/>
    <w:rsid w:val="003D4E7C"/>
    <w:rsid w:val="003E0556"/>
    <w:rsid w:val="003E1987"/>
    <w:rsid w:val="003E1E60"/>
    <w:rsid w:val="003E1FA4"/>
    <w:rsid w:val="003E2EB1"/>
    <w:rsid w:val="003E4F2C"/>
    <w:rsid w:val="003E5AF1"/>
    <w:rsid w:val="003E6E7B"/>
    <w:rsid w:val="003F10EA"/>
    <w:rsid w:val="003F1CB9"/>
    <w:rsid w:val="003F398C"/>
    <w:rsid w:val="003F5049"/>
    <w:rsid w:val="003F617E"/>
    <w:rsid w:val="00410B2B"/>
    <w:rsid w:val="00412FC6"/>
    <w:rsid w:val="00415044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517C3"/>
    <w:rsid w:val="004529C8"/>
    <w:rsid w:val="00454B4D"/>
    <w:rsid w:val="00454CB7"/>
    <w:rsid w:val="004553F6"/>
    <w:rsid w:val="004609CC"/>
    <w:rsid w:val="00461757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812E4"/>
    <w:rsid w:val="004813E0"/>
    <w:rsid w:val="00481FC6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12C9"/>
    <w:rsid w:val="004A200F"/>
    <w:rsid w:val="004A65B1"/>
    <w:rsid w:val="004B0531"/>
    <w:rsid w:val="004B1E41"/>
    <w:rsid w:val="004B2584"/>
    <w:rsid w:val="004B2752"/>
    <w:rsid w:val="004B3F2E"/>
    <w:rsid w:val="004B68F9"/>
    <w:rsid w:val="004C12C1"/>
    <w:rsid w:val="004D093F"/>
    <w:rsid w:val="004D35ED"/>
    <w:rsid w:val="004D5981"/>
    <w:rsid w:val="004D657C"/>
    <w:rsid w:val="004D697D"/>
    <w:rsid w:val="004D6CC6"/>
    <w:rsid w:val="004D74A9"/>
    <w:rsid w:val="004E2A60"/>
    <w:rsid w:val="004E6B71"/>
    <w:rsid w:val="004F0631"/>
    <w:rsid w:val="004F098A"/>
    <w:rsid w:val="004F0D46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4380"/>
    <w:rsid w:val="0051582A"/>
    <w:rsid w:val="00521A4A"/>
    <w:rsid w:val="00525CA0"/>
    <w:rsid w:val="0052704B"/>
    <w:rsid w:val="005345FB"/>
    <w:rsid w:val="00543112"/>
    <w:rsid w:val="00545A39"/>
    <w:rsid w:val="00552CAC"/>
    <w:rsid w:val="00553E39"/>
    <w:rsid w:val="0055739A"/>
    <w:rsid w:val="00563921"/>
    <w:rsid w:val="0056666D"/>
    <w:rsid w:val="00566A1F"/>
    <w:rsid w:val="00573AAE"/>
    <w:rsid w:val="00574E33"/>
    <w:rsid w:val="005759F4"/>
    <w:rsid w:val="00576032"/>
    <w:rsid w:val="0057651D"/>
    <w:rsid w:val="00576970"/>
    <w:rsid w:val="005844AF"/>
    <w:rsid w:val="0058469C"/>
    <w:rsid w:val="00584A58"/>
    <w:rsid w:val="005908E1"/>
    <w:rsid w:val="00595C24"/>
    <w:rsid w:val="00595DC2"/>
    <w:rsid w:val="00597497"/>
    <w:rsid w:val="005A1A73"/>
    <w:rsid w:val="005A3077"/>
    <w:rsid w:val="005A3175"/>
    <w:rsid w:val="005A4FEB"/>
    <w:rsid w:val="005A58B8"/>
    <w:rsid w:val="005A6DB9"/>
    <w:rsid w:val="005B112A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670B"/>
    <w:rsid w:val="006276FB"/>
    <w:rsid w:val="00635290"/>
    <w:rsid w:val="0064101D"/>
    <w:rsid w:val="00641A6F"/>
    <w:rsid w:val="00641CDB"/>
    <w:rsid w:val="00643499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7412"/>
    <w:rsid w:val="006C1C2F"/>
    <w:rsid w:val="006C280D"/>
    <w:rsid w:val="006C284A"/>
    <w:rsid w:val="006C29CD"/>
    <w:rsid w:val="006C623E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1190"/>
    <w:rsid w:val="00704F54"/>
    <w:rsid w:val="007054EE"/>
    <w:rsid w:val="00705809"/>
    <w:rsid w:val="00705A79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6B5E"/>
    <w:rsid w:val="0071726D"/>
    <w:rsid w:val="007176C6"/>
    <w:rsid w:val="00720874"/>
    <w:rsid w:val="00720FA4"/>
    <w:rsid w:val="007210AF"/>
    <w:rsid w:val="007251E3"/>
    <w:rsid w:val="007256A7"/>
    <w:rsid w:val="007256A8"/>
    <w:rsid w:val="00725917"/>
    <w:rsid w:val="00725C3A"/>
    <w:rsid w:val="00726591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4B4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D6B86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10503"/>
    <w:rsid w:val="00810C27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5308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60781"/>
    <w:rsid w:val="00860A5E"/>
    <w:rsid w:val="00860FF6"/>
    <w:rsid w:val="00863B18"/>
    <w:rsid w:val="00864991"/>
    <w:rsid w:val="008667AE"/>
    <w:rsid w:val="00866D5A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39C5"/>
    <w:rsid w:val="00913D97"/>
    <w:rsid w:val="009145AC"/>
    <w:rsid w:val="009176B7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4110"/>
    <w:rsid w:val="009575CE"/>
    <w:rsid w:val="009578C8"/>
    <w:rsid w:val="009621DC"/>
    <w:rsid w:val="00963B41"/>
    <w:rsid w:val="009648AB"/>
    <w:rsid w:val="009700FE"/>
    <w:rsid w:val="00972572"/>
    <w:rsid w:val="00972593"/>
    <w:rsid w:val="00973EF4"/>
    <w:rsid w:val="00973F34"/>
    <w:rsid w:val="00977200"/>
    <w:rsid w:val="0098098E"/>
    <w:rsid w:val="0098145F"/>
    <w:rsid w:val="00984029"/>
    <w:rsid w:val="00985533"/>
    <w:rsid w:val="009856D3"/>
    <w:rsid w:val="009856EB"/>
    <w:rsid w:val="00991500"/>
    <w:rsid w:val="0099168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3F2E"/>
    <w:rsid w:val="009D5459"/>
    <w:rsid w:val="009D619B"/>
    <w:rsid w:val="009D6B89"/>
    <w:rsid w:val="009E0469"/>
    <w:rsid w:val="009E0C15"/>
    <w:rsid w:val="009E74B4"/>
    <w:rsid w:val="009F09C6"/>
    <w:rsid w:val="009F152B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35A"/>
    <w:rsid w:val="00A26586"/>
    <w:rsid w:val="00A27056"/>
    <w:rsid w:val="00A273C6"/>
    <w:rsid w:val="00A33279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56666"/>
    <w:rsid w:val="00A5702C"/>
    <w:rsid w:val="00A606DC"/>
    <w:rsid w:val="00A629DE"/>
    <w:rsid w:val="00A62BEE"/>
    <w:rsid w:val="00A63499"/>
    <w:rsid w:val="00A6595D"/>
    <w:rsid w:val="00A65D27"/>
    <w:rsid w:val="00A66551"/>
    <w:rsid w:val="00A67036"/>
    <w:rsid w:val="00A6723A"/>
    <w:rsid w:val="00A70B64"/>
    <w:rsid w:val="00A750E0"/>
    <w:rsid w:val="00A76881"/>
    <w:rsid w:val="00A76CF5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D27"/>
    <w:rsid w:val="00AB47E0"/>
    <w:rsid w:val="00AB5226"/>
    <w:rsid w:val="00AB5F6E"/>
    <w:rsid w:val="00AB68C1"/>
    <w:rsid w:val="00AB75DB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E43BA"/>
    <w:rsid w:val="00AE4ECC"/>
    <w:rsid w:val="00AF06C7"/>
    <w:rsid w:val="00AF2655"/>
    <w:rsid w:val="00AF4090"/>
    <w:rsid w:val="00B00BFC"/>
    <w:rsid w:val="00B036D5"/>
    <w:rsid w:val="00B036F6"/>
    <w:rsid w:val="00B043FB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C26"/>
    <w:rsid w:val="00B23E1A"/>
    <w:rsid w:val="00B24810"/>
    <w:rsid w:val="00B2508B"/>
    <w:rsid w:val="00B26EC1"/>
    <w:rsid w:val="00B277CF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7656"/>
    <w:rsid w:val="00B817DF"/>
    <w:rsid w:val="00B81E09"/>
    <w:rsid w:val="00B82154"/>
    <w:rsid w:val="00B83451"/>
    <w:rsid w:val="00B85F04"/>
    <w:rsid w:val="00B862F9"/>
    <w:rsid w:val="00B9356E"/>
    <w:rsid w:val="00B96791"/>
    <w:rsid w:val="00B9720F"/>
    <w:rsid w:val="00BA149F"/>
    <w:rsid w:val="00BA5A25"/>
    <w:rsid w:val="00BA5FD1"/>
    <w:rsid w:val="00BA62DB"/>
    <w:rsid w:val="00BA770B"/>
    <w:rsid w:val="00BB3940"/>
    <w:rsid w:val="00BB5581"/>
    <w:rsid w:val="00BC10FA"/>
    <w:rsid w:val="00BC34F4"/>
    <w:rsid w:val="00BC3E6E"/>
    <w:rsid w:val="00BC68B9"/>
    <w:rsid w:val="00BC7AC7"/>
    <w:rsid w:val="00BD0D4C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3D63"/>
    <w:rsid w:val="00C1469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22C9"/>
    <w:rsid w:val="00C43003"/>
    <w:rsid w:val="00C43154"/>
    <w:rsid w:val="00C4317D"/>
    <w:rsid w:val="00C4518F"/>
    <w:rsid w:val="00C51AF7"/>
    <w:rsid w:val="00C51ED2"/>
    <w:rsid w:val="00C562C7"/>
    <w:rsid w:val="00C5729C"/>
    <w:rsid w:val="00C6158C"/>
    <w:rsid w:val="00C639A9"/>
    <w:rsid w:val="00C63B3B"/>
    <w:rsid w:val="00C65251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80954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BE4"/>
    <w:rsid w:val="00CA4FB9"/>
    <w:rsid w:val="00CA6E5C"/>
    <w:rsid w:val="00CB17A1"/>
    <w:rsid w:val="00CB23D8"/>
    <w:rsid w:val="00CB2908"/>
    <w:rsid w:val="00CB3D47"/>
    <w:rsid w:val="00CB4AD7"/>
    <w:rsid w:val="00CB643D"/>
    <w:rsid w:val="00CB71B2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4CD2"/>
    <w:rsid w:val="00CF4CE7"/>
    <w:rsid w:val="00CF4E70"/>
    <w:rsid w:val="00CF63A2"/>
    <w:rsid w:val="00D00D93"/>
    <w:rsid w:val="00D015ED"/>
    <w:rsid w:val="00D02830"/>
    <w:rsid w:val="00D03710"/>
    <w:rsid w:val="00D04145"/>
    <w:rsid w:val="00D06170"/>
    <w:rsid w:val="00D06F73"/>
    <w:rsid w:val="00D12CBF"/>
    <w:rsid w:val="00D13A32"/>
    <w:rsid w:val="00D14C33"/>
    <w:rsid w:val="00D17316"/>
    <w:rsid w:val="00D2167C"/>
    <w:rsid w:val="00D25EE2"/>
    <w:rsid w:val="00D274A2"/>
    <w:rsid w:val="00D279C5"/>
    <w:rsid w:val="00D306F6"/>
    <w:rsid w:val="00D337B6"/>
    <w:rsid w:val="00D365D2"/>
    <w:rsid w:val="00D42D6C"/>
    <w:rsid w:val="00D43B0F"/>
    <w:rsid w:val="00D4416D"/>
    <w:rsid w:val="00D470B9"/>
    <w:rsid w:val="00D47CA4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696"/>
    <w:rsid w:val="00D6542F"/>
    <w:rsid w:val="00D666C2"/>
    <w:rsid w:val="00D7330D"/>
    <w:rsid w:val="00D75AAE"/>
    <w:rsid w:val="00D773D1"/>
    <w:rsid w:val="00D8045A"/>
    <w:rsid w:val="00D8370F"/>
    <w:rsid w:val="00D86246"/>
    <w:rsid w:val="00D86645"/>
    <w:rsid w:val="00D87766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52CA"/>
    <w:rsid w:val="00DB66C1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4B5"/>
    <w:rsid w:val="00DE6E3C"/>
    <w:rsid w:val="00DF09F2"/>
    <w:rsid w:val="00DF18F2"/>
    <w:rsid w:val="00DF2C65"/>
    <w:rsid w:val="00DF4F11"/>
    <w:rsid w:val="00DF63B0"/>
    <w:rsid w:val="00DF7088"/>
    <w:rsid w:val="00DF77BF"/>
    <w:rsid w:val="00DF7DF8"/>
    <w:rsid w:val="00E00D2E"/>
    <w:rsid w:val="00E105C2"/>
    <w:rsid w:val="00E11CB3"/>
    <w:rsid w:val="00E274B6"/>
    <w:rsid w:val="00E318DC"/>
    <w:rsid w:val="00E31AC4"/>
    <w:rsid w:val="00E3448F"/>
    <w:rsid w:val="00E35522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4CC3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7592"/>
    <w:rsid w:val="00EA7CE2"/>
    <w:rsid w:val="00EB32A4"/>
    <w:rsid w:val="00EB3828"/>
    <w:rsid w:val="00EB44CB"/>
    <w:rsid w:val="00EB464B"/>
    <w:rsid w:val="00EB7D77"/>
    <w:rsid w:val="00EC159F"/>
    <w:rsid w:val="00EC4430"/>
    <w:rsid w:val="00EC4645"/>
    <w:rsid w:val="00EC589F"/>
    <w:rsid w:val="00EC65D0"/>
    <w:rsid w:val="00ED0367"/>
    <w:rsid w:val="00ED240F"/>
    <w:rsid w:val="00ED269C"/>
    <w:rsid w:val="00ED33E6"/>
    <w:rsid w:val="00ED53DC"/>
    <w:rsid w:val="00ED594D"/>
    <w:rsid w:val="00ED75D6"/>
    <w:rsid w:val="00ED7CCC"/>
    <w:rsid w:val="00EE18E6"/>
    <w:rsid w:val="00EE2944"/>
    <w:rsid w:val="00EE37A8"/>
    <w:rsid w:val="00EE4F9D"/>
    <w:rsid w:val="00EE7B58"/>
    <w:rsid w:val="00EE7BFB"/>
    <w:rsid w:val="00EF0D62"/>
    <w:rsid w:val="00EF3960"/>
    <w:rsid w:val="00EF3AD8"/>
    <w:rsid w:val="00EF48B0"/>
    <w:rsid w:val="00F004C5"/>
    <w:rsid w:val="00F01526"/>
    <w:rsid w:val="00F024FB"/>
    <w:rsid w:val="00F02FF2"/>
    <w:rsid w:val="00F05EB5"/>
    <w:rsid w:val="00F070A8"/>
    <w:rsid w:val="00F0735C"/>
    <w:rsid w:val="00F13B0C"/>
    <w:rsid w:val="00F1488E"/>
    <w:rsid w:val="00F14C83"/>
    <w:rsid w:val="00F21B14"/>
    <w:rsid w:val="00F22738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754BA"/>
    <w:rsid w:val="00F76FB6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22BE"/>
    <w:rsid w:val="00FA4507"/>
    <w:rsid w:val="00FB07DD"/>
    <w:rsid w:val="00FB0C08"/>
    <w:rsid w:val="00FB1179"/>
    <w:rsid w:val="00FB2E44"/>
    <w:rsid w:val="00FB3B92"/>
    <w:rsid w:val="00FB6C84"/>
    <w:rsid w:val="00FB6F0C"/>
    <w:rsid w:val="00FB79A8"/>
    <w:rsid w:val="00FC054F"/>
    <w:rsid w:val="00FC0CE6"/>
    <w:rsid w:val="00FC1096"/>
    <w:rsid w:val="00FC2A2E"/>
    <w:rsid w:val="00FC5B76"/>
    <w:rsid w:val="00FC7F51"/>
    <w:rsid w:val="00FD1E97"/>
    <w:rsid w:val="00FD2393"/>
    <w:rsid w:val="00FD3410"/>
    <w:rsid w:val="00FD6254"/>
    <w:rsid w:val="00FE0EF8"/>
    <w:rsid w:val="00FE225D"/>
    <w:rsid w:val="00FE2CDD"/>
    <w:rsid w:val="00FE41D2"/>
    <w:rsid w:val="00FE441D"/>
    <w:rsid w:val="00FE4F20"/>
    <w:rsid w:val="00FE5FFF"/>
    <w:rsid w:val="00FE7E80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uiPriority w:val="99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F775-AE30-4372-84AD-3B350E56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Jumani</cp:lastModifiedBy>
  <cp:revision>33</cp:revision>
  <cp:lastPrinted>2014-08-17T02:52:00Z</cp:lastPrinted>
  <dcterms:created xsi:type="dcterms:W3CDTF">2014-08-15T12:55:00Z</dcterms:created>
  <dcterms:modified xsi:type="dcterms:W3CDTF">2015-09-30T06:21:00Z</dcterms:modified>
</cp:coreProperties>
</file>